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B95" w:rsidRDefault="00624B95" w:rsidP="007A16A6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ИНСТРУКЦИЯ ПО РЕГИСТРАЦИИ НА </w:t>
      </w:r>
      <w:r w:rsidR="007A16A6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ВЕБИНАР </w:t>
      </w:r>
    </w:p>
    <w:p w:rsidR="00624B95" w:rsidRDefault="00624B95" w:rsidP="00624B95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624B95" w:rsidRPr="003F2A6D" w:rsidRDefault="00624B95" w:rsidP="00624B95">
      <w:pPr>
        <w:numPr>
          <w:ilvl w:val="0"/>
          <w:numId w:val="3"/>
        </w:numPr>
        <w:autoSpaceDE w:val="0"/>
        <w:spacing w:after="0" w:line="240" w:lineRule="auto"/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На странице </w:t>
      </w:r>
      <w:r w:rsidR="00C4484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вебинара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 нажмите</w:t>
      </w:r>
      <w:r w:rsidR="00C4484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 кнопку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 «Принять</w:t>
      </w:r>
      <w:r w:rsidR="00C4484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участие»</w:t>
      </w:r>
    </w:p>
    <w:p w:rsidR="003F2A6D" w:rsidRPr="003F2A6D" w:rsidRDefault="003F2A6D" w:rsidP="003F2A6D">
      <w:pPr>
        <w:autoSpaceDE w:val="0"/>
        <w:spacing w:after="0" w:line="240" w:lineRule="auto"/>
        <w:ind w:left="1080"/>
      </w:pPr>
    </w:p>
    <w:p w:rsidR="009C621A" w:rsidRDefault="00950390" w:rsidP="003F2A6D">
      <w:pPr>
        <w:autoSpaceDE w:val="0"/>
        <w:spacing w:after="0" w:line="240" w:lineRule="auto"/>
      </w:pPr>
      <w:r w:rsidRPr="00950390">
        <w:drawing>
          <wp:inline distT="0" distB="0" distL="0" distR="0" wp14:anchorId="7D959DD1" wp14:editId="395CF965">
            <wp:extent cx="5940425" cy="31705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7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A6D" w:rsidRPr="003F2A6D" w:rsidRDefault="003F2A6D" w:rsidP="003F2A6D">
      <w:pPr>
        <w:autoSpaceDE w:val="0"/>
        <w:spacing w:after="0" w:line="240" w:lineRule="auto"/>
      </w:pPr>
    </w:p>
    <w:p w:rsidR="00225EF1" w:rsidRPr="009C621A" w:rsidRDefault="009C621A" w:rsidP="00225EF1">
      <w:pPr>
        <w:numPr>
          <w:ilvl w:val="0"/>
          <w:numId w:val="3"/>
        </w:numPr>
        <w:autoSpaceDE w:val="0"/>
        <w:spacing w:after="0" w:line="240" w:lineRule="auto"/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В появившемся всплывающем окне выберите соответствующий вариант:</w:t>
      </w:r>
    </w:p>
    <w:p w:rsidR="009C621A" w:rsidRDefault="009C621A" w:rsidP="009C621A">
      <w:pPr>
        <w:autoSpaceDE w:val="0"/>
        <w:spacing w:after="0" w:line="240" w:lineRule="auto"/>
        <w:ind w:left="1080"/>
      </w:pPr>
    </w:p>
    <w:p w:rsidR="009C621A" w:rsidRPr="005D2397" w:rsidRDefault="005D2397" w:rsidP="005D2397">
      <w:pPr>
        <w:autoSpaceDE w:val="0"/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D2397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E5C11E7" wp14:editId="44296074">
            <wp:extent cx="4053840" cy="2315737"/>
            <wp:effectExtent l="0" t="0" r="3810" b="889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9426" cy="2341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21A" w:rsidRDefault="009C621A" w:rsidP="009C621A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tbl>
      <w:tblPr>
        <w:tblW w:w="9137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137"/>
      </w:tblGrid>
      <w:tr w:rsidR="009C621A" w:rsidTr="00225EF1">
        <w:trPr>
          <w:trHeight w:val="885"/>
        </w:trPr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C621A" w:rsidRDefault="009C621A" w:rsidP="00B04FB1">
            <w:pPr>
              <w:snapToGrid w:val="0"/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9C621A" w:rsidRDefault="009C621A" w:rsidP="00225EF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ЕСЛИ ВЫ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НЕ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ЗАРЕГИСТРИРОВАНЫ НА ОФИЦИАЛЬНОМ ПОРТАЛЕ «ТЕХЭКСПЕРТ»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" w:history="1"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https://my.kodeks.ru/</w:t>
              </w:r>
            </w:hyperlink>
          </w:p>
          <w:p w:rsidR="009C621A" w:rsidRDefault="009C621A" w:rsidP="00B04FB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:rsidR="009C621A" w:rsidRDefault="009C621A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 Нажмите на кнопку «Зарегистрируйтесь».</w:t>
      </w:r>
    </w:p>
    <w:p w:rsidR="00BD7F4F" w:rsidRPr="00225EF1" w:rsidRDefault="00BD7F4F" w:rsidP="00BD7F4F">
      <w:pPr>
        <w:autoSpaceDE w:val="0"/>
        <w:spacing w:after="0" w:line="240" w:lineRule="auto"/>
        <w:jc w:val="center"/>
      </w:pPr>
      <w:r w:rsidRPr="00BD7F4F">
        <w:rPr>
          <w:noProof/>
          <w:lang w:eastAsia="ru-RU"/>
        </w:rPr>
        <w:drawing>
          <wp:inline distT="0" distB="0" distL="0" distR="0" wp14:anchorId="543F6A5D" wp14:editId="67A9AB62">
            <wp:extent cx="3121975" cy="594360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96364" cy="608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CBD" w:rsidRDefault="007B3CBD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C621A" w:rsidRDefault="009C621A" w:rsidP="009C621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2. Заполните форму. В поле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</w:t>
      </w: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необходим ввести действующий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</w:t>
      </w: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в поле пароль – придумать пароль. </w:t>
      </w:r>
    </w:p>
    <w:p w:rsidR="009C621A" w:rsidRDefault="00E812E0" w:rsidP="006E09CA">
      <w:pPr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812E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4114D9A" wp14:editId="55DC90B2">
            <wp:extent cx="5073283" cy="42291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722" cy="4291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21A" w:rsidRDefault="009C621A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C621A" w:rsidRDefault="009C621A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3. После отправки формы на указанный адрес электронной почты, вам будет направлено письмо с ссылкой для подтверждения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</w:t>
      </w: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225EF1" w:rsidRDefault="00225EF1" w:rsidP="009C621A">
      <w:pPr>
        <w:autoSpaceDE w:val="0"/>
        <w:spacing w:after="0" w:line="240" w:lineRule="auto"/>
        <w:jc w:val="both"/>
      </w:pPr>
    </w:p>
    <w:p w:rsidR="009C621A" w:rsidRDefault="009C621A" w:rsidP="006E09CA">
      <w:pPr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54141" cy="3108960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" t="-43" r="-27" b="-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800" cy="315101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21A" w:rsidRDefault="009C621A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C621A" w:rsidRDefault="009C621A" w:rsidP="009C621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4. Перейдите по ссылке из письма.</w:t>
      </w:r>
    </w:p>
    <w:p w:rsidR="009C621A" w:rsidRDefault="009C621A" w:rsidP="006E09CA">
      <w:pPr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710640" cy="29565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35" r="-23" b="-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381" cy="302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21A" w:rsidRDefault="009C621A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 После подтверждения регистрации на портале вам откроется форма. Заполните форму и нажмите «Отправить».</w:t>
      </w:r>
    </w:p>
    <w:p w:rsidR="00225EF1" w:rsidRDefault="00225EF1" w:rsidP="00D70DCA">
      <w:pPr>
        <w:autoSpaceDE w:val="0"/>
        <w:spacing w:after="0" w:line="240" w:lineRule="auto"/>
      </w:pPr>
    </w:p>
    <w:p w:rsidR="009C621A" w:rsidRDefault="00D70DCA" w:rsidP="00E36A44">
      <w:pPr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D70DC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0152AD1" wp14:editId="4EFE347D">
            <wp:extent cx="4384543" cy="56769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29251" cy="5734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21A" w:rsidRDefault="009C621A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6. На экране появится сообщение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:</w:t>
      </w:r>
    </w:p>
    <w:p w:rsidR="00225EF1" w:rsidRDefault="00225EF1" w:rsidP="009C621A">
      <w:pPr>
        <w:autoSpaceDE w:val="0"/>
        <w:spacing w:after="0" w:line="240" w:lineRule="auto"/>
        <w:jc w:val="both"/>
      </w:pPr>
    </w:p>
    <w:p w:rsidR="009C621A" w:rsidRDefault="004F73EA" w:rsidP="004F73EA">
      <w:pPr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4F73E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ED330A1" wp14:editId="6FB48EEA">
            <wp:extent cx="3139440" cy="1996817"/>
            <wp:effectExtent l="0" t="0" r="3810" b="381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52335" cy="200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EF1" w:rsidRDefault="00225EF1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C621A" w:rsidRDefault="00F5651B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7. После регистрации </w:t>
      </w:r>
      <w:r w:rsidR="009C621A">
        <w:rPr>
          <w:rFonts w:ascii="Times New Roman" w:eastAsia="Times New Roman" w:hAnsi="Times New Roman"/>
          <w:color w:val="000000"/>
          <w:sz w:val="24"/>
          <w:szCs w:val="24"/>
        </w:rPr>
        <w:t xml:space="preserve">на адрес, указанный в заявке, вам сразу будет отправлено автоматическое письмо подтверждение регистрации с адреса </w:t>
      </w:r>
      <w:hyperlink r:id="rId14" w:history="1">
        <w:r w:rsidR="009C621A">
          <w:rPr>
            <w:rStyle w:val="a3"/>
            <w:rFonts w:ascii="Times New Roman" w:eastAsia="Times New Roman" w:hAnsi="Times New Roman"/>
            <w:sz w:val="24"/>
            <w:szCs w:val="24"/>
          </w:rPr>
          <w:t>invitation@webinar.ru</w:t>
        </w:r>
      </w:hyperlink>
      <w:r w:rsidR="009C621A">
        <w:rPr>
          <w:rFonts w:ascii="Times New Roman" w:eastAsia="Times New Roman" w:hAnsi="Times New Roman"/>
          <w:color w:val="000000"/>
          <w:sz w:val="24"/>
          <w:szCs w:val="24"/>
        </w:rPr>
        <w:t xml:space="preserve"> с  ссылкой на участие или кнопкой «Перейти к </w:t>
      </w:r>
      <w:proofErr w:type="spellStart"/>
      <w:r w:rsidR="009C621A">
        <w:rPr>
          <w:rFonts w:ascii="Times New Roman" w:eastAsia="Times New Roman" w:hAnsi="Times New Roman"/>
          <w:color w:val="000000"/>
          <w:sz w:val="24"/>
          <w:szCs w:val="24"/>
        </w:rPr>
        <w:t>вебинару</w:t>
      </w:r>
      <w:proofErr w:type="spellEnd"/>
      <w:r w:rsidR="009C621A">
        <w:rPr>
          <w:rFonts w:ascii="Times New Roman" w:eastAsia="Times New Roman" w:hAnsi="Times New Roman"/>
          <w:color w:val="000000"/>
          <w:sz w:val="24"/>
          <w:szCs w:val="24"/>
        </w:rPr>
        <w:t>».</w:t>
      </w:r>
    </w:p>
    <w:p w:rsidR="00CC7EA1" w:rsidRDefault="00CC7EA1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B3CBD" w:rsidRDefault="00CC7EA1" w:rsidP="00B701EB">
      <w:pPr>
        <w:autoSpaceDE w:val="0"/>
        <w:spacing w:after="0" w:line="240" w:lineRule="auto"/>
        <w:jc w:val="center"/>
        <w:rPr>
          <w:noProof/>
          <w:lang w:eastAsia="ru-RU"/>
        </w:rPr>
      </w:pPr>
      <w:r w:rsidRPr="00CC7EA1">
        <w:rPr>
          <w:noProof/>
          <w:lang w:eastAsia="ru-RU"/>
        </w:rPr>
        <w:drawing>
          <wp:inline distT="0" distB="0" distL="0" distR="0" wp14:anchorId="5847B542" wp14:editId="631D3FC0">
            <wp:extent cx="5334462" cy="4640982"/>
            <wp:effectExtent l="0" t="0" r="0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34462" cy="4640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EA1" w:rsidRDefault="00CC7EA1" w:rsidP="00B701EB">
      <w:pPr>
        <w:autoSpaceDE w:val="0"/>
        <w:spacing w:after="0" w:line="240" w:lineRule="auto"/>
        <w:jc w:val="center"/>
        <w:rPr>
          <w:noProof/>
          <w:lang w:eastAsia="ru-RU"/>
        </w:rPr>
      </w:pPr>
    </w:p>
    <w:p w:rsidR="00CC7EA1" w:rsidRPr="00225EF1" w:rsidRDefault="00CC7EA1" w:rsidP="00B701EB">
      <w:pPr>
        <w:autoSpaceDE w:val="0"/>
        <w:spacing w:after="0" w:line="240" w:lineRule="auto"/>
        <w:jc w:val="center"/>
      </w:pPr>
    </w:p>
    <w:tbl>
      <w:tblPr>
        <w:tblW w:w="9595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595"/>
      </w:tblGrid>
      <w:tr w:rsidR="009C621A" w:rsidTr="00225EF1">
        <w:trPr>
          <w:trHeight w:val="603"/>
        </w:trPr>
        <w:tc>
          <w:tcPr>
            <w:tcW w:w="9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C621A" w:rsidRDefault="009C621A" w:rsidP="00F63CE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ЕСЛИ ВЫ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ЗАРЕГИСТРИРОВАНЫ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НА ОФИЦИАЛЬНОМ ПОРТАЛЕ «ТЕХЭКСПЕРТ»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6" w:history="1"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https://my.kodeks.ru/</w:t>
              </w:r>
            </w:hyperlink>
          </w:p>
          <w:p w:rsidR="009C621A" w:rsidRDefault="009C621A" w:rsidP="00B04FB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63CE7" w:rsidRDefault="00F63CE7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C621A" w:rsidRDefault="009C621A" w:rsidP="009C621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1. Нажмите на кнопку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Авторизируйтесь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».</w:t>
      </w:r>
    </w:p>
    <w:p w:rsidR="009C621A" w:rsidRDefault="007B3CBD" w:rsidP="00F63CE7">
      <w:pPr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7B3CBD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25CB0EB" wp14:editId="0C33576A">
            <wp:extent cx="4578138" cy="96012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69153" cy="979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CBD" w:rsidRDefault="007B3CBD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C621A" w:rsidRDefault="009C621A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 В открывшемся окне введите свой логин и пароль.</w:t>
      </w:r>
    </w:p>
    <w:p w:rsidR="00225EF1" w:rsidRDefault="00225EF1" w:rsidP="009C621A">
      <w:pPr>
        <w:autoSpaceDE w:val="0"/>
        <w:spacing w:after="0" w:line="240" w:lineRule="auto"/>
        <w:jc w:val="both"/>
      </w:pPr>
    </w:p>
    <w:p w:rsidR="009C621A" w:rsidRDefault="009C621A" w:rsidP="00F63CE7">
      <w:pPr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431592" cy="2987040"/>
            <wp:effectExtent l="0" t="0" r="762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34" r="-23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007" cy="300417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34E" w:rsidRDefault="009C621A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 На</w:t>
      </w:r>
      <w:r w:rsidR="007B3CBD">
        <w:rPr>
          <w:rFonts w:ascii="Times New Roman" w:eastAsia="Times New Roman" w:hAnsi="Times New Roman"/>
          <w:color w:val="000000"/>
          <w:sz w:val="24"/>
          <w:szCs w:val="24"/>
        </w:rPr>
        <w:t>жмите кнопку «Зарегистрироваться</w:t>
      </w:r>
      <w:r>
        <w:rPr>
          <w:rFonts w:ascii="Times New Roman" w:eastAsia="Times New Roman" w:hAnsi="Times New Roman"/>
          <w:color w:val="000000"/>
          <w:sz w:val="24"/>
          <w:szCs w:val="24"/>
        </w:rPr>
        <w:t>». После, вам откроется форма</w:t>
      </w:r>
      <w:r w:rsidR="007B3CBD">
        <w:rPr>
          <w:rFonts w:ascii="Times New Roman" w:eastAsia="Times New Roman" w:hAnsi="Times New Roman"/>
          <w:color w:val="000000"/>
          <w:sz w:val="24"/>
          <w:szCs w:val="24"/>
        </w:rPr>
        <w:t xml:space="preserve"> для регистрации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Заполните форму и нажмите «Отправить». </w:t>
      </w:r>
    </w:p>
    <w:p w:rsidR="00B9687A" w:rsidRPr="008C0984" w:rsidRDefault="00B9687A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C621A" w:rsidRDefault="005F7BEB" w:rsidP="00EA48E2">
      <w:pPr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F7BE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drawing>
          <wp:inline distT="0" distB="0" distL="0" distR="0" wp14:anchorId="4A9BDB17" wp14:editId="66DCA980">
            <wp:extent cx="4938188" cy="6393734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38188" cy="6393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21A" w:rsidRDefault="009C621A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C621A" w:rsidRDefault="009C621A" w:rsidP="009C621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4. На экране появится сообщение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48334E" w:rsidRDefault="00E51B5B" w:rsidP="00E51B5B">
      <w:pPr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4F73E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79B7A53" wp14:editId="52B0A282">
            <wp:extent cx="3139440" cy="1996817"/>
            <wp:effectExtent l="0" t="0" r="3810" b="381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52335" cy="200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21A" w:rsidRDefault="009C621A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5. После регистрации на адрес, указанный в заявке, вам сразу будет отправлено автоматическое письмо подтверждение регистрации с адреса </w:t>
      </w:r>
      <w:hyperlink r:id="rId19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invitation@webinar.ru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  ссылкой на участие или кнопкой «Перейти к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вебинару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».</w:t>
      </w:r>
    </w:p>
    <w:p w:rsidR="00E812E0" w:rsidRPr="009C621A" w:rsidRDefault="00E812E0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C621A" w:rsidRDefault="00CC7EA1" w:rsidP="00B701EB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C7EA1">
        <w:rPr>
          <w:rFonts w:ascii="Times New Roman" w:eastAsia="Times New Roman" w:hAnsi="Times New Roman"/>
          <w:b/>
          <w:color w:val="000000"/>
          <w:sz w:val="24"/>
          <w:szCs w:val="24"/>
        </w:rPr>
        <w:drawing>
          <wp:inline distT="0" distB="0" distL="0" distR="0" wp14:anchorId="5269B860" wp14:editId="3D959686">
            <wp:extent cx="5334462" cy="4640982"/>
            <wp:effectExtent l="0" t="0" r="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34462" cy="4640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574" w:rsidRPr="003556E9" w:rsidRDefault="00221574" w:rsidP="00B701EB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9C621A" w:rsidRDefault="009C621A" w:rsidP="009C621A">
      <w:pPr>
        <w:autoSpaceDE w:val="0"/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ВАЖНО!</w:t>
      </w:r>
    </w:p>
    <w:p w:rsidR="009C621A" w:rsidRDefault="009C621A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C621A" w:rsidRDefault="009C621A" w:rsidP="009C621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Если Вы не получили ссылку в течение 30 минут после регистрации, проверьте папку «Спам». Если письма в этой папке нет, попробуйте зарегистрироваться еще раз на другой е-мейл. Лучше регистрироваться с использованием почтовых адресов, созданных на общедоступных почтовых сервисах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gmail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yandex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, и др.), и не использовать корпоративные сети, т.к. корпоративные почтовые ящики могут не пропускать автоматические письма со ссылками с посторонних ресурсов.</w:t>
      </w:r>
    </w:p>
    <w:p w:rsidR="009C621A" w:rsidRDefault="009C621A" w:rsidP="009C621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C621A" w:rsidRPr="00AA6014" w:rsidRDefault="009C621A" w:rsidP="009C621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Не передавайте ссылку на участие в вебинаре и не пересылайте письмо, которое вы получили после регистрации третьим лицам. Это может скомпрометировать ваши персональные данные. Помните, что вход на мероприятие по уникальной ссылке возможен только для одного участника.</w:t>
      </w:r>
    </w:p>
    <w:p w:rsidR="009C621A" w:rsidRPr="00AA6014" w:rsidRDefault="009C621A" w:rsidP="009C621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Если вы не получили письмо,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подтверждающее вашу регистрацию, проверьте в почте папку «Спам». Если в спаме писем нет, свяжитесь с модератором вебинара, отправив запрос на</w:t>
      </w:r>
      <w:r>
        <w:rPr>
          <w:rFonts w:ascii="Arial" w:hAnsi="Arial" w:cs="Arial"/>
          <w:color w:val="444444"/>
          <w:sz w:val="23"/>
          <w:szCs w:val="23"/>
        </w:rPr>
        <w:t> </w:t>
      </w:r>
      <w:hyperlink r:id="rId20" w:history="1">
        <w:r>
          <w:rPr>
            <w:rStyle w:val="a3"/>
            <w:rFonts w:ascii="Arial" w:hAnsi="Arial" w:cs="Arial"/>
            <w:color w:val="FF7200"/>
            <w:sz w:val="23"/>
            <w:szCs w:val="23"/>
          </w:rPr>
          <w:t>webinar@kodeks.ru</w:t>
        </w:r>
      </w:hyperlink>
    </w:p>
    <w:sectPr w:rsidR="009C621A" w:rsidRPr="00AA6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b/>
        <w:color w:val="00000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1A"/>
    <w:rsid w:val="000457FD"/>
    <w:rsid w:val="00056FEC"/>
    <w:rsid w:val="00080C40"/>
    <w:rsid w:val="000F1A73"/>
    <w:rsid w:val="001D4D13"/>
    <w:rsid w:val="001F4CBE"/>
    <w:rsid w:val="00221574"/>
    <w:rsid w:val="00225EF1"/>
    <w:rsid w:val="002448E4"/>
    <w:rsid w:val="00252B10"/>
    <w:rsid w:val="002553BB"/>
    <w:rsid w:val="002A566A"/>
    <w:rsid w:val="002D6815"/>
    <w:rsid w:val="003556E9"/>
    <w:rsid w:val="003B06E8"/>
    <w:rsid w:val="003F2A6D"/>
    <w:rsid w:val="004671B0"/>
    <w:rsid w:val="0048334E"/>
    <w:rsid w:val="004F73EA"/>
    <w:rsid w:val="005902A1"/>
    <w:rsid w:val="00593E16"/>
    <w:rsid w:val="005D2397"/>
    <w:rsid w:val="005F7BEB"/>
    <w:rsid w:val="00624B95"/>
    <w:rsid w:val="00682DA5"/>
    <w:rsid w:val="006B4DE9"/>
    <w:rsid w:val="006D69B7"/>
    <w:rsid w:val="006E09CA"/>
    <w:rsid w:val="006F73AD"/>
    <w:rsid w:val="006F7CDB"/>
    <w:rsid w:val="0075601C"/>
    <w:rsid w:val="00793D4B"/>
    <w:rsid w:val="007A16A6"/>
    <w:rsid w:val="007B1FE3"/>
    <w:rsid w:val="007B3CBD"/>
    <w:rsid w:val="008C0984"/>
    <w:rsid w:val="009044E4"/>
    <w:rsid w:val="00950390"/>
    <w:rsid w:val="009A466C"/>
    <w:rsid w:val="009C1A59"/>
    <w:rsid w:val="009C621A"/>
    <w:rsid w:val="009C6A5F"/>
    <w:rsid w:val="009D46C6"/>
    <w:rsid w:val="00A07AAC"/>
    <w:rsid w:val="00A30A1A"/>
    <w:rsid w:val="00AA6014"/>
    <w:rsid w:val="00B6109B"/>
    <w:rsid w:val="00B701EB"/>
    <w:rsid w:val="00B9687A"/>
    <w:rsid w:val="00BA2D5E"/>
    <w:rsid w:val="00BD7F4F"/>
    <w:rsid w:val="00C43BA3"/>
    <w:rsid w:val="00C44845"/>
    <w:rsid w:val="00CC7EA1"/>
    <w:rsid w:val="00D430F0"/>
    <w:rsid w:val="00D70DCA"/>
    <w:rsid w:val="00D801AD"/>
    <w:rsid w:val="00DA0ECA"/>
    <w:rsid w:val="00E36A44"/>
    <w:rsid w:val="00E4190E"/>
    <w:rsid w:val="00E51B5B"/>
    <w:rsid w:val="00E812E0"/>
    <w:rsid w:val="00EA48E2"/>
    <w:rsid w:val="00F03800"/>
    <w:rsid w:val="00F5651B"/>
    <w:rsid w:val="00F6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7774"/>
  <w15:chartTrackingRefBased/>
  <w15:docId w15:val="{B74C8701-A257-4DE7-A8F6-8091D7BD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21A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62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y.kodeks.ru/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https://my.kodeks.ru/" TargetMode="External"/><Relationship Id="rId20" Type="http://schemas.openxmlformats.org/officeDocument/2006/relationships/hyperlink" Target="mailto:webinar@kodeks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hyperlink" Target="mailto:invitation@webinar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mailto:invitation@webinar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Ольга Алексеевна</dc:creator>
  <cp:keywords/>
  <dc:description/>
  <cp:lastModifiedBy>Марина</cp:lastModifiedBy>
  <cp:revision>8</cp:revision>
  <dcterms:created xsi:type="dcterms:W3CDTF">2024-06-17T08:19:00Z</dcterms:created>
  <dcterms:modified xsi:type="dcterms:W3CDTF">2025-07-14T13:08:00Z</dcterms:modified>
</cp:coreProperties>
</file>